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06DE" w:rsidRPr="00502B12" w:rsidRDefault="00D406DE" w:rsidP="00494CCB">
      <w:pPr>
        <w:pStyle w:val="Tekstpodstawowy"/>
        <w:spacing w:after="0"/>
        <w:ind w:left="6381"/>
        <w:jc w:val="center"/>
        <w:rPr>
          <w:rFonts w:ascii="Arial" w:hAnsi="Arial" w:cs="Arial"/>
          <w:b/>
          <w:iCs/>
          <w:sz w:val="18"/>
          <w:szCs w:val="18"/>
        </w:rPr>
      </w:pPr>
      <w:r w:rsidRPr="00502B12">
        <w:rPr>
          <w:rFonts w:ascii="Arial" w:hAnsi="Arial" w:cs="Arial"/>
          <w:b/>
          <w:iCs/>
          <w:sz w:val="18"/>
          <w:szCs w:val="18"/>
        </w:rPr>
        <w:t>Załącznik nr</w:t>
      </w:r>
      <w:r w:rsidR="00502B12" w:rsidRPr="00502B12">
        <w:rPr>
          <w:rFonts w:ascii="Arial" w:hAnsi="Arial" w:cs="Arial"/>
          <w:b/>
          <w:iCs/>
          <w:sz w:val="18"/>
          <w:szCs w:val="18"/>
        </w:rPr>
        <w:t xml:space="preserve"> 2</w:t>
      </w:r>
      <w:r w:rsidRPr="00502B12">
        <w:rPr>
          <w:rFonts w:ascii="Arial" w:hAnsi="Arial" w:cs="Arial"/>
          <w:b/>
          <w:iCs/>
          <w:sz w:val="18"/>
          <w:szCs w:val="18"/>
        </w:rPr>
        <w:t xml:space="preserve"> do SIWZ</w:t>
      </w:r>
    </w:p>
    <w:p w:rsidR="00D406DE" w:rsidRPr="00502B12" w:rsidRDefault="00494CCB" w:rsidP="00494CCB">
      <w:pPr>
        <w:pStyle w:val="Tekstpodstawowy"/>
        <w:spacing w:after="0"/>
        <w:ind w:left="5672" w:firstLine="709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502B12">
        <w:rPr>
          <w:rFonts w:ascii="Arial" w:hAnsi="Arial" w:cs="Arial"/>
          <w:b/>
          <w:iCs/>
          <w:sz w:val="18"/>
          <w:szCs w:val="18"/>
        </w:rPr>
        <w:t xml:space="preserve">  </w:t>
      </w:r>
      <w:r w:rsidR="00D406DE" w:rsidRPr="00502B12">
        <w:rPr>
          <w:rFonts w:ascii="Arial" w:hAnsi="Arial" w:cs="Arial"/>
          <w:b/>
          <w:iCs/>
          <w:sz w:val="18"/>
          <w:szCs w:val="18"/>
        </w:rPr>
        <w:t xml:space="preserve">Znak: </w:t>
      </w:r>
      <w:r w:rsidR="00AC0B6B" w:rsidRPr="00502B12">
        <w:rPr>
          <w:rFonts w:ascii="Arial" w:hAnsi="Arial" w:cs="Arial"/>
          <w:b/>
          <w:iCs/>
          <w:sz w:val="18"/>
          <w:szCs w:val="18"/>
        </w:rPr>
        <w:t>OS.271.1</w:t>
      </w:r>
      <w:r w:rsidRPr="00502B12">
        <w:rPr>
          <w:rFonts w:ascii="Arial" w:hAnsi="Arial" w:cs="Arial"/>
          <w:b/>
          <w:iCs/>
          <w:sz w:val="18"/>
          <w:szCs w:val="18"/>
        </w:rPr>
        <w:t>.2016</w:t>
      </w:r>
    </w:p>
    <w:p w:rsidR="00D406DE" w:rsidRPr="00607C47" w:rsidRDefault="00D406DE">
      <w:pPr>
        <w:pStyle w:val="Tekstpodstawowy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</w:p>
    <w:p w:rsidR="00D406DE" w:rsidRPr="00607C47" w:rsidRDefault="00D406DE">
      <w:pPr>
        <w:pStyle w:val="Tekstpodstawowy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..............................................</w:t>
      </w:r>
    </w:p>
    <w:p w:rsidR="00D406DE" w:rsidRPr="00607C47" w:rsidRDefault="00D406DE">
      <w:pPr>
        <w:pStyle w:val="Tekstpodstawowy"/>
        <w:spacing w:after="0"/>
        <w:ind w:left="5672" w:firstLine="70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>( miejscowość, data)</w:t>
      </w:r>
    </w:p>
    <w:p w:rsidR="00221B4B" w:rsidRPr="00607C47" w:rsidRDefault="00D406DE">
      <w:pPr>
        <w:pStyle w:val="Tekstpodstawowy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 xml:space="preserve">     </w:t>
      </w:r>
    </w:p>
    <w:p w:rsidR="00D406DE" w:rsidRPr="00607C47" w:rsidRDefault="00D406DE">
      <w:pPr>
        <w:pStyle w:val="Tekstpodstawowy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 xml:space="preserve">   (pieczęć wykonawcy)</w:t>
      </w:r>
    </w:p>
    <w:p w:rsidR="00D406DE" w:rsidRPr="00607C47" w:rsidRDefault="00D406DE" w:rsidP="005B09FA">
      <w:pPr>
        <w:pStyle w:val="Tekstpodstawowy"/>
        <w:spacing w:before="12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REGON: ……………………</w:t>
      </w:r>
    </w:p>
    <w:p w:rsidR="00D406DE" w:rsidRPr="00607C47" w:rsidRDefault="00D406DE">
      <w:pPr>
        <w:pStyle w:val="Tekstpodstawowy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NIP: …………………………</w:t>
      </w:r>
    </w:p>
    <w:p w:rsidR="00D406DE" w:rsidRPr="00607C47" w:rsidRDefault="00D406DE" w:rsidP="00E21FA7">
      <w:pPr>
        <w:pStyle w:val="Tekstpodstawowy"/>
        <w:spacing w:after="0"/>
        <w:rPr>
          <w:rFonts w:ascii="Arial" w:hAnsi="Arial" w:cs="Arial"/>
          <w:b/>
          <w:color w:val="000000"/>
          <w:sz w:val="18"/>
          <w:szCs w:val="18"/>
        </w:rPr>
      </w:pPr>
    </w:p>
    <w:p w:rsidR="00D406DE" w:rsidRPr="00607C47" w:rsidRDefault="00221B4B" w:rsidP="005C795D">
      <w:pPr>
        <w:pStyle w:val="Tekstpodstawowy"/>
        <w:spacing w:after="0"/>
        <w:jc w:val="center"/>
        <w:rPr>
          <w:rFonts w:ascii="Arial" w:hAnsi="Arial" w:cs="Arial"/>
          <w:b/>
          <w:color w:val="000000"/>
          <w:kern w:val="28"/>
          <w:sz w:val="18"/>
          <w:szCs w:val="18"/>
        </w:rPr>
      </w:pPr>
      <w:r w:rsidRPr="00607C47">
        <w:rPr>
          <w:rFonts w:ascii="Arial" w:hAnsi="Arial" w:cs="Arial"/>
          <w:b/>
          <w:color w:val="000000"/>
          <w:kern w:val="28"/>
          <w:sz w:val="18"/>
          <w:szCs w:val="18"/>
        </w:rPr>
        <w:t xml:space="preserve">FORMULARZ </w:t>
      </w:r>
      <w:r w:rsidR="00D406DE" w:rsidRPr="00607C47">
        <w:rPr>
          <w:rFonts w:ascii="Arial" w:hAnsi="Arial" w:cs="Arial"/>
          <w:b/>
          <w:color w:val="000000"/>
          <w:kern w:val="28"/>
          <w:sz w:val="18"/>
          <w:szCs w:val="18"/>
        </w:rPr>
        <w:t>OFERTY</w:t>
      </w:r>
    </w:p>
    <w:p w:rsidR="00D406DE" w:rsidRPr="00607C47" w:rsidRDefault="00D406DE">
      <w:pPr>
        <w:pStyle w:val="Tekstpodstawowy"/>
        <w:spacing w:after="0"/>
        <w:rPr>
          <w:rFonts w:ascii="Arial" w:hAnsi="Arial" w:cs="Arial"/>
          <w:color w:val="000000"/>
          <w:sz w:val="18"/>
          <w:szCs w:val="18"/>
        </w:rPr>
      </w:pPr>
    </w:p>
    <w:p w:rsidR="00D406DE" w:rsidRPr="00607C47" w:rsidRDefault="00D406DE" w:rsidP="00221B4B">
      <w:pPr>
        <w:pStyle w:val="Tekstpodstawowy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 xml:space="preserve">W postępowaniu w trybie przetargu nieograniczonego na usługę: </w:t>
      </w:r>
    </w:p>
    <w:p w:rsidR="00D406DE" w:rsidRPr="00607C47" w:rsidRDefault="00D406DE" w:rsidP="00221B4B">
      <w:pPr>
        <w:pStyle w:val="Tekstpodstawowy"/>
        <w:spacing w:after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„</w:t>
      </w:r>
      <w:r w:rsidR="00AC0B6B" w:rsidRPr="00AC0B6B">
        <w:rPr>
          <w:rFonts w:ascii="Arial" w:hAnsi="Arial" w:cs="Arial"/>
          <w:b/>
          <w:sz w:val="18"/>
          <w:szCs w:val="18"/>
        </w:rPr>
        <w:t>Odbieranie i zagospodarowanie odpadów komunalnych z terenu Gminy Bliżyn oraz prowadzenie Punktu Selektywnej Zbiórki Odpadów Komunalnych</w:t>
      </w:r>
      <w:r w:rsidR="00766378">
        <w:rPr>
          <w:rFonts w:ascii="Arial" w:hAnsi="Arial" w:cs="Arial"/>
          <w:b/>
          <w:sz w:val="18"/>
          <w:szCs w:val="18"/>
        </w:rPr>
        <w:t xml:space="preserve"> </w:t>
      </w:r>
      <w:r w:rsidRPr="00607C47">
        <w:rPr>
          <w:rFonts w:ascii="Arial" w:hAnsi="Arial" w:cs="Arial"/>
          <w:b/>
          <w:sz w:val="18"/>
          <w:szCs w:val="18"/>
        </w:rPr>
        <w:t>”</w:t>
      </w:r>
    </w:p>
    <w:p w:rsidR="00D406DE" w:rsidRPr="00607C47" w:rsidRDefault="00D406DE">
      <w:pPr>
        <w:pStyle w:val="Tekstpodstawowy"/>
        <w:spacing w:after="0"/>
        <w:rPr>
          <w:rFonts w:ascii="Arial" w:hAnsi="Arial" w:cs="Arial"/>
          <w:b/>
          <w:sz w:val="18"/>
          <w:szCs w:val="18"/>
        </w:rPr>
      </w:pPr>
    </w:p>
    <w:p w:rsidR="00D406DE" w:rsidRPr="007E7321" w:rsidRDefault="00D406DE" w:rsidP="00D27E79">
      <w:pPr>
        <w:pStyle w:val="Tekstpodstawowy"/>
        <w:numPr>
          <w:ilvl w:val="1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 xml:space="preserve">Oferujemy </w:t>
      </w:r>
      <w:r w:rsidRPr="00607C47">
        <w:rPr>
          <w:rFonts w:ascii="Arial" w:hAnsi="Arial" w:cs="Arial"/>
          <w:bCs/>
          <w:sz w:val="18"/>
          <w:szCs w:val="18"/>
        </w:rPr>
        <w:t>wykonanie przedmiotu zamówienia zgodnie ze wszystkimi warunkami zawartymi w SIWZ za wynagrodzenie:</w:t>
      </w:r>
    </w:p>
    <w:p w:rsidR="00D406DE" w:rsidRPr="00607C47" w:rsidRDefault="00D406DE" w:rsidP="00D27E79">
      <w:pPr>
        <w:pStyle w:val="Tekstpodstawowy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Cena oferty brutto: …………………………………………..zł</w:t>
      </w:r>
    </w:p>
    <w:p w:rsidR="00D406DE" w:rsidRPr="00607C47" w:rsidRDefault="00D406DE" w:rsidP="00D27E79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(słownie złotych: ………………………………………………………………………………)</w:t>
      </w:r>
    </w:p>
    <w:p w:rsidR="00607C47" w:rsidRDefault="00D406DE" w:rsidP="00D27E7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Powyższa cena obejmuje cały zakres zamówienia określony w dokumentacji przetargowej. Oświadczamy, że cena ofertowa ma charakter ryczałtowy i jest ceną niezmienną.       </w:t>
      </w:r>
    </w:p>
    <w:p w:rsidR="007E7321" w:rsidRDefault="007E7321" w:rsidP="00D27E79">
      <w:pPr>
        <w:jc w:val="both"/>
        <w:rPr>
          <w:rFonts w:ascii="Arial" w:hAnsi="Arial" w:cs="Arial"/>
          <w:sz w:val="18"/>
          <w:szCs w:val="18"/>
        </w:rPr>
      </w:pPr>
    </w:p>
    <w:p w:rsidR="007E7321" w:rsidRPr="007E7321" w:rsidRDefault="007E7321" w:rsidP="00533F3D">
      <w:pPr>
        <w:jc w:val="both"/>
        <w:rPr>
          <w:rFonts w:ascii="Arial" w:hAnsi="Arial" w:cs="Arial"/>
          <w:b/>
          <w:sz w:val="18"/>
          <w:szCs w:val="18"/>
        </w:rPr>
      </w:pPr>
      <w:r w:rsidRPr="00533F3D">
        <w:rPr>
          <w:rFonts w:ascii="Arial" w:hAnsi="Arial" w:cs="Arial"/>
          <w:b/>
          <w:sz w:val="18"/>
          <w:szCs w:val="18"/>
        </w:rPr>
        <w:t>Częstotliwość odbioru odpadów bezpośrednio z posesji, w postaci mebli i innych odpadów wielkogabarytowych, zużytego sprzętu elektrycznego i elektronicznego oraz zużytych opon …………………………………………… razy w ciągu roku.</w:t>
      </w:r>
      <w:bookmarkStart w:id="0" w:name="_GoBack"/>
      <w:bookmarkEnd w:id="0"/>
    </w:p>
    <w:p w:rsidR="007E7321" w:rsidRPr="007E7321" w:rsidRDefault="007E7321" w:rsidP="00D27E79">
      <w:pPr>
        <w:jc w:val="both"/>
        <w:rPr>
          <w:rFonts w:ascii="Arial" w:hAnsi="Arial" w:cs="Arial"/>
          <w:b/>
          <w:sz w:val="18"/>
          <w:szCs w:val="18"/>
        </w:rPr>
      </w:pP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UWAGA!</w:t>
      </w: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18"/>
          <w:szCs w:val="18"/>
        </w:rPr>
      </w:pP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hAnsi="Arial" w:cs="Arial"/>
          <w:b/>
          <w:color w:val="000000"/>
          <w:sz w:val="18"/>
          <w:szCs w:val="18"/>
        </w:rPr>
      </w:pPr>
      <w:r w:rsidRPr="00533F3D">
        <w:rPr>
          <w:rFonts w:ascii="Arial" w:eastAsia="Arial Unicode MS" w:hAnsi="Arial" w:cs="Arial"/>
          <w:b/>
          <w:sz w:val="18"/>
          <w:szCs w:val="18"/>
          <w:highlight w:val="yellow"/>
        </w:rPr>
        <w:t>W pkt. 22.</w:t>
      </w:r>
      <w:r w:rsidR="006C4E6E" w:rsidRPr="00533F3D">
        <w:rPr>
          <w:rFonts w:ascii="Arial" w:eastAsia="Arial Unicode MS" w:hAnsi="Arial" w:cs="Arial"/>
          <w:b/>
          <w:sz w:val="18"/>
          <w:szCs w:val="18"/>
          <w:highlight w:val="yellow"/>
        </w:rPr>
        <w:t>4</w:t>
      </w:r>
      <w:r w:rsidRPr="00607C47">
        <w:rPr>
          <w:rFonts w:ascii="Arial" w:eastAsia="Arial Unicode MS" w:hAnsi="Arial" w:cs="Arial"/>
          <w:b/>
          <w:sz w:val="18"/>
          <w:szCs w:val="18"/>
        </w:rPr>
        <w:t xml:space="preserve"> SIWZ Zamawiający wymaga złożenia wraz z ofertą informacji o </w:t>
      </w:r>
      <w:r w:rsidRPr="00607C47">
        <w:rPr>
          <w:rFonts w:ascii="Arial" w:hAnsi="Arial" w:cs="Arial"/>
          <w:b/>
          <w:sz w:val="18"/>
          <w:szCs w:val="18"/>
        </w:rPr>
        <w:t xml:space="preserve">powstaniu zamawiającego </w:t>
      </w:r>
      <w:r w:rsidRPr="00607C47">
        <w:rPr>
          <w:rFonts w:ascii="Arial" w:hAnsi="Arial" w:cs="Arial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607C47" w:rsidRPr="007E7321" w:rsidRDefault="00607C47" w:rsidP="007E732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Niezłożenie przez Wykonawcę informacji będzie oznaczało, że taki obowiązek nie powstaje</w:t>
      </w:r>
    </w:p>
    <w:p w:rsidR="00607C47" w:rsidRPr="00607C47" w:rsidRDefault="00607C47" w:rsidP="00607C47">
      <w:pPr>
        <w:widowControl/>
        <w:suppressAutoHyphens w:val="0"/>
        <w:spacing w:after="120"/>
        <w:ind w:left="284"/>
        <w:rPr>
          <w:rFonts w:ascii="Arial" w:hAnsi="Arial" w:cs="Arial"/>
          <w:sz w:val="18"/>
          <w:szCs w:val="18"/>
          <w:u w:val="single"/>
        </w:rPr>
      </w:pPr>
      <w:r w:rsidRPr="00607C47">
        <w:rPr>
          <w:rFonts w:ascii="Arial" w:hAnsi="Arial" w:cs="Arial"/>
          <w:b/>
          <w:sz w:val="18"/>
          <w:szCs w:val="18"/>
          <w:u w:val="single"/>
        </w:rPr>
        <w:t>Dane dotyczące Wykonawcy: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Imię Nazwisko osoby (osób) upoważnionych do podpisania umowy: 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r w:rsidRPr="00607C47">
        <w:rPr>
          <w:rFonts w:ascii="Arial" w:hAnsi="Arial" w:cs="Arial"/>
          <w:sz w:val="18"/>
          <w:szCs w:val="18"/>
          <w:lang w:val="de-DE"/>
        </w:rPr>
        <w:t>…………………………………………………………………………………………………………………………………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telefonu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>:</w:t>
      </w:r>
      <w:r w:rsidRPr="00607C47">
        <w:rPr>
          <w:rFonts w:ascii="Arial" w:hAnsi="Arial" w:cs="Arial"/>
          <w:sz w:val="18"/>
          <w:szCs w:val="18"/>
          <w:lang w:val="de-DE"/>
        </w:rPr>
        <w:tab/>
        <w:t>0.…/ ……………………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faksu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>:</w:t>
      </w:r>
      <w:r w:rsidRPr="00607C47">
        <w:rPr>
          <w:rFonts w:ascii="Arial" w:hAnsi="Arial" w:cs="Arial"/>
          <w:sz w:val="18"/>
          <w:szCs w:val="18"/>
          <w:lang w:val="de-DE"/>
        </w:rPr>
        <w:tab/>
        <w:t>0.…/ ....................................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REGON:</w:t>
      </w:r>
      <w:r w:rsidRPr="00607C47">
        <w:rPr>
          <w:rFonts w:ascii="Arial" w:hAnsi="Arial" w:cs="Arial"/>
          <w:sz w:val="18"/>
          <w:szCs w:val="18"/>
          <w:lang w:val="de-DE"/>
        </w:rPr>
        <w:tab/>
        <w:t>..........................................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NIP: ..........................................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Adres kontaktowy email: ……………………………………………</w:t>
      </w:r>
    </w:p>
    <w:p w:rsidR="00D406DE" w:rsidRPr="00607C47" w:rsidRDefault="00607C47" w:rsidP="00607C47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  <w:r w:rsidRPr="00607C47">
        <w:rPr>
          <w:rFonts w:ascii="Arial" w:hAnsi="Arial" w:cs="Arial"/>
          <w:sz w:val="18"/>
          <w:szCs w:val="18"/>
        </w:rPr>
        <w:t xml:space="preserve">   </w:t>
      </w:r>
    </w:p>
    <w:p w:rsidR="00221B4B" w:rsidRPr="00502B12" w:rsidRDefault="00502B12" w:rsidP="00502B12">
      <w:pPr>
        <w:pStyle w:val="Default"/>
        <w:numPr>
          <w:ilvl w:val="2"/>
          <w:numId w:val="1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02B12">
        <w:rPr>
          <w:rFonts w:ascii="Arial" w:hAnsi="Arial" w:cs="Arial"/>
          <w:b/>
          <w:bCs/>
          <w:sz w:val="18"/>
          <w:szCs w:val="18"/>
        </w:rPr>
        <w:t>Oferta z</w:t>
      </w:r>
      <w:r>
        <w:rPr>
          <w:rFonts w:ascii="Arial" w:hAnsi="Arial" w:cs="Arial"/>
          <w:b/>
          <w:bCs/>
          <w:sz w:val="18"/>
          <w:szCs w:val="18"/>
        </w:rPr>
        <w:t>ostała złożona na ......</w:t>
      </w:r>
      <w:r w:rsidRPr="00502B12">
        <w:rPr>
          <w:rFonts w:ascii="Arial" w:hAnsi="Arial" w:cs="Arial"/>
          <w:b/>
          <w:bCs/>
          <w:sz w:val="18"/>
          <w:szCs w:val="18"/>
        </w:rPr>
        <w:t xml:space="preserve"> stronach podpisanych i kolejno ponumerowanych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02B12">
        <w:rPr>
          <w:rFonts w:ascii="Arial" w:hAnsi="Arial" w:cs="Arial"/>
          <w:b/>
          <w:bCs/>
          <w:sz w:val="18"/>
          <w:szCs w:val="18"/>
        </w:rPr>
        <w:t>od nr........ do nr .......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Uważamy się </w:t>
      </w:r>
      <w:r w:rsidRPr="00607C47">
        <w:rPr>
          <w:rFonts w:ascii="Arial" w:hAnsi="Arial" w:cs="Arial"/>
          <w:sz w:val="18"/>
          <w:szCs w:val="18"/>
        </w:rPr>
        <w:t xml:space="preserve">za związanych niniejszą ofertą przez </w:t>
      </w:r>
      <w:r w:rsidR="009C1C1B" w:rsidRPr="00607C47">
        <w:rPr>
          <w:rFonts w:ascii="Arial" w:hAnsi="Arial" w:cs="Arial"/>
          <w:sz w:val="18"/>
          <w:szCs w:val="18"/>
        </w:rPr>
        <w:t>3</w:t>
      </w:r>
      <w:r w:rsidR="009662C3" w:rsidRPr="00607C47">
        <w:rPr>
          <w:rFonts w:ascii="Arial" w:hAnsi="Arial" w:cs="Arial"/>
          <w:sz w:val="18"/>
          <w:szCs w:val="18"/>
        </w:rPr>
        <w:t>0 dni.</w:t>
      </w:r>
      <w:r w:rsidRPr="00607C47">
        <w:rPr>
          <w:rFonts w:ascii="Arial" w:hAnsi="Arial" w:cs="Arial"/>
          <w:sz w:val="18"/>
          <w:szCs w:val="18"/>
        </w:rPr>
        <w:t xml:space="preserve"> Bieg terminu rozpoczyna się wraz</w:t>
      </w:r>
      <w:r w:rsidR="009662C3" w:rsidRPr="00607C47">
        <w:rPr>
          <w:rFonts w:ascii="Arial" w:hAnsi="Arial" w:cs="Arial"/>
          <w:sz w:val="18"/>
          <w:szCs w:val="18"/>
        </w:rPr>
        <w:t xml:space="preserve"> z dniem upływu składania ofert.</w:t>
      </w: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że będziemy realizować przedmiot zamówienia zgodnie z wymaganiami określonymi w SIWZ o</w:t>
      </w:r>
      <w:r w:rsidR="00221B4B" w:rsidRPr="00607C47">
        <w:rPr>
          <w:rFonts w:ascii="Arial" w:hAnsi="Arial" w:cs="Arial"/>
          <w:sz w:val="18"/>
          <w:szCs w:val="18"/>
        </w:rPr>
        <w:t>raz w obowiązujących przepisach.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że zapoznaliśmy się ze Specyfikacją Istotnych Warunków Zamówienia</w:t>
      </w:r>
      <w:r w:rsidR="009A43FD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>i uznajemy się za związanych określonymi w niej zasadami postępowania – w terminach</w:t>
      </w:r>
      <w:r w:rsidR="009A43FD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>i p</w:t>
      </w:r>
      <w:r w:rsidR="00221B4B" w:rsidRPr="00607C47">
        <w:rPr>
          <w:rFonts w:ascii="Arial" w:hAnsi="Arial" w:cs="Arial"/>
          <w:sz w:val="18"/>
          <w:szCs w:val="18"/>
        </w:rPr>
        <w:t>od warunkami w niej określonych.</w:t>
      </w: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iż uzyskaliśmy wszystkie niezbędne informacje do przygotowania oferty</w:t>
      </w:r>
      <w:r w:rsidR="00221B4B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 xml:space="preserve">i realizacji zamówienia. </w:t>
      </w:r>
    </w:p>
    <w:p w:rsidR="00D406DE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 xml:space="preserve">że zapoznaliśmy się z postanowieniami umowy. Zobowiązujemy się </w:t>
      </w:r>
      <w:r w:rsidR="00221B4B" w:rsidRPr="00607C47">
        <w:rPr>
          <w:rFonts w:ascii="Arial" w:hAnsi="Arial" w:cs="Arial"/>
          <w:sz w:val="18"/>
          <w:szCs w:val="18"/>
        </w:rPr>
        <w:t xml:space="preserve">w </w:t>
      </w:r>
      <w:r w:rsidRPr="00607C47">
        <w:rPr>
          <w:rFonts w:ascii="Arial" w:hAnsi="Arial" w:cs="Arial"/>
          <w:sz w:val="18"/>
          <w:szCs w:val="18"/>
        </w:rPr>
        <w:t>przypadku wyboru naszej oferty do zawarcia umowy na warunkach w niej określonych,</w:t>
      </w:r>
      <w:r w:rsidR="00221B4B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 xml:space="preserve">w miejscu i terminie wyznaczonym przez Zamawiającego. </w:t>
      </w:r>
    </w:p>
    <w:p w:rsidR="002C3679" w:rsidRPr="00607C47" w:rsidRDefault="002C3679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Oświadczamy,</w:t>
      </w:r>
      <w:r>
        <w:rPr>
          <w:rFonts w:ascii="Arial" w:hAnsi="Arial" w:cs="Arial"/>
          <w:bCs/>
          <w:sz w:val="18"/>
          <w:szCs w:val="18"/>
        </w:rPr>
        <w:t xml:space="preserve"> że zadanie bę</w:t>
      </w:r>
      <w:r w:rsidR="000C7AE7">
        <w:rPr>
          <w:rFonts w:ascii="Arial" w:hAnsi="Arial" w:cs="Arial"/>
          <w:bCs/>
          <w:sz w:val="18"/>
          <w:szCs w:val="18"/>
        </w:rPr>
        <w:t xml:space="preserve">dziemy realizować samodzielnie / przez </w:t>
      </w:r>
      <w:r>
        <w:rPr>
          <w:rFonts w:ascii="Arial" w:hAnsi="Arial" w:cs="Arial"/>
          <w:bCs/>
          <w:sz w:val="18"/>
          <w:szCs w:val="18"/>
        </w:rPr>
        <w:t>podwykonawcę*</w:t>
      </w:r>
      <w:r w:rsidR="000C7AE7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…………………………………………………….(podać dane zgodnie z pkt 11 SIWZ)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Nr konta bankowego na które należy dokonać zwrotu wadium wnoszonego w pieniądzu: ………………………………………………………………….............................................</w:t>
      </w:r>
    </w:p>
    <w:p w:rsidR="00D406DE" w:rsidRPr="00607C47" w:rsidRDefault="00D406DE" w:rsidP="00F54AB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9.</w:t>
      </w:r>
      <w:r w:rsidRPr="00607C47">
        <w:rPr>
          <w:rFonts w:ascii="Arial" w:hAnsi="Arial" w:cs="Arial"/>
          <w:b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  <w:u w:val="single"/>
        </w:rPr>
        <w:t>Do oferty załączam</w:t>
      </w:r>
      <w:r w:rsidRPr="00607C47">
        <w:rPr>
          <w:rFonts w:ascii="Arial" w:hAnsi="Arial" w:cs="Arial"/>
          <w:sz w:val="18"/>
          <w:szCs w:val="18"/>
        </w:rPr>
        <w:t xml:space="preserve">: </w:t>
      </w:r>
    </w:p>
    <w:p w:rsidR="00D406DE" w:rsidRPr="00607C47" w:rsidRDefault="00494CCB" w:rsidP="00221B4B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7C47"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6DE" w:rsidRPr="00607C47" w:rsidRDefault="00D406DE" w:rsidP="00220617">
      <w:pPr>
        <w:ind w:left="1418" w:hanging="1418"/>
        <w:rPr>
          <w:rFonts w:ascii="Arial" w:hAnsi="Arial" w:cs="Arial"/>
          <w:sz w:val="18"/>
          <w:szCs w:val="18"/>
        </w:rPr>
      </w:pPr>
    </w:p>
    <w:p w:rsidR="00032808" w:rsidRPr="00607C47" w:rsidRDefault="00032808" w:rsidP="00220617">
      <w:pPr>
        <w:rPr>
          <w:rFonts w:ascii="Arial" w:hAnsi="Arial" w:cs="Arial"/>
          <w:sz w:val="18"/>
          <w:szCs w:val="18"/>
        </w:rPr>
      </w:pPr>
    </w:p>
    <w:p w:rsidR="00851FB9" w:rsidRPr="00607C47" w:rsidRDefault="00851FB9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...................................                                  </w:t>
      </w:r>
      <w:r w:rsidRPr="00607C47">
        <w:rPr>
          <w:rFonts w:ascii="Arial" w:hAnsi="Arial" w:cs="Arial"/>
          <w:sz w:val="18"/>
          <w:szCs w:val="18"/>
        </w:rPr>
        <w:tab/>
        <w:t xml:space="preserve"> ……………………………………………..</w:t>
      </w:r>
    </w:p>
    <w:p w:rsidR="00D406DE" w:rsidRPr="00607C47" w:rsidRDefault="00D406DE" w:rsidP="00F54AB9">
      <w:pPr>
        <w:ind w:left="-142"/>
        <w:rPr>
          <w:rFonts w:ascii="Arial" w:hAnsi="Arial" w:cs="Arial"/>
          <w:i/>
          <w:sz w:val="18"/>
          <w:szCs w:val="18"/>
        </w:rPr>
      </w:pPr>
      <w:r w:rsidRPr="00607C47">
        <w:rPr>
          <w:rFonts w:ascii="Arial" w:hAnsi="Arial" w:cs="Arial"/>
          <w:i/>
          <w:sz w:val="18"/>
          <w:szCs w:val="18"/>
        </w:rPr>
        <w:t xml:space="preserve">        pieczątka firmy    </w:t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  <w:t xml:space="preserve">(imię i nazwisko) </w:t>
      </w:r>
    </w:p>
    <w:p w:rsidR="00D406DE" w:rsidRPr="00607C47" w:rsidRDefault="00D406DE" w:rsidP="00F54AB9">
      <w:pPr>
        <w:ind w:left="4248"/>
        <w:rPr>
          <w:rFonts w:ascii="Arial" w:hAnsi="Arial" w:cs="Arial"/>
          <w:i/>
          <w:sz w:val="18"/>
          <w:szCs w:val="18"/>
        </w:rPr>
      </w:pPr>
      <w:r w:rsidRPr="00607C47">
        <w:rPr>
          <w:rFonts w:ascii="Arial" w:hAnsi="Arial" w:cs="Arial"/>
          <w:i/>
          <w:sz w:val="18"/>
          <w:szCs w:val="18"/>
        </w:rPr>
        <w:t xml:space="preserve">podpis uprawnionych przedstawicieli Wykonawcy </w:t>
      </w:r>
    </w:p>
    <w:p w:rsidR="00D406DE" w:rsidRDefault="00D406DE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Default="002C3679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Default="002C3679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Pr="00607C47" w:rsidRDefault="002C3679" w:rsidP="002C367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*- niepotrzebne skreślić</w:t>
      </w:r>
    </w:p>
    <w:sectPr w:rsidR="002C3679" w:rsidRPr="00607C47" w:rsidSect="005B09FA">
      <w:headerReference w:type="default" r:id="rId8"/>
      <w:footerReference w:type="default" r:id="rId9"/>
      <w:pgSz w:w="11906" w:h="16838"/>
      <w:pgMar w:top="426" w:right="1274" w:bottom="284" w:left="1418" w:header="0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59" w:rsidRDefault="00EB5059">
      <w:r>
        <w:separator/>
      </w:r>
    </w:p>
  </w:endnote>
  <w:endnote w:type="continuationSeparator" w:id="0">
    <w:p w:rsidR="00EB5059" w:rsidRDefault="00EB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DE" w:rsidRDefault="00452F0C">
    <w:pPr>
      <w:pStyle w:val="Stopka"/>
      <w:jc w:val="right"/>
    </w:pPr>
    <w:r>
      <w:rPr>
        <w:rStyle w:val="Numerstrony"/>
      </w:rPr>
      <w:fldChar w:fldCharType="begin"/>
    </w:r>
    <w:r w:rsidR="00D406DE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33F3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59" w:rsidRDefault="00EB5059">
      <w:r>
        <w:separator/>
      </w:r>
    </w:p>
  </w:footnote>
  <w:footnote w:type="continuationSeparator" w:id="0">
    <w:p w:rsidR="00EB5059" w:rsidRDefault="00EB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DE" w:rsidRDefault="00D406DE">
    <w:pPr>
      <w:pStyle w:val="Tekstpodstawowy"/>
      <w:spacing w:after="0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4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5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7B6053D"/>
    <w:multiLevelType w:val="hybridMultilevel"/>
    <w:tmpl w:val="EF90FF3C"/>
    <w:lvl w:ilvl="0" w:tplc="02DABB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4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7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E03030D"/>
    <w:multiLevelType w:val="hybridMultilevel"/>
    <w:tmpl w:val="99E8EAE8"/>
    <w:lvl w:ilvl="0" w:tplc="C2D856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4"/>
  </w:num>
  <w:num w:numId="4">
    <w:abstractNumId w:val="56"/>
  </w:num>
  <w:num w:numId="5">
    <w:abstractNumId w:val="45"/>
  </w:num>
  <w:num w:numId="6">
    <w:abstractNumId w:val="65"/>
  </w:num>
  <w:num w:numId="7">
    <w:abstractNumId w:val="63"/>
  </w:num>
  <w:num w:numId="8">
    <w:abstractNumId w:val="42"/>
  </w:num>
  <w:num w:numId="9">
    <w:abstractNumId w:val="60"/>
  </w:num>
  <w:num w:numId="10">
    <w:abstractNumId w:val="40"/>
  </w:num>
  <w:num w:numId="11">
    <w:abstractNumId w:val="50"/>
  </w:num>
  <w:num w:numId="12">
    <w:abstractNumId w:val="48"/>
  </w:num>
  <w:num w:numId="13">
    <w:abstractNumId w:val="44"/>
  </w:num>
  <w:num w:numId="14">
    <w:abstractNumId w:val="66"/>
  </w:num>
  <w:num w:numId="15">
    <w:abstractNumId w:val="39"/>
  </w:num>
  <w:num w:numId="16">
    <w:abstractNumId w:val="68"/>
  </w:num>
  <w:num w:numId="17">
    <w:abstractNumId w:val="58"/>
  </w:num>
  <w:num w:numId="18">
    <w:abstractNumId w:val="55"/>
  </w:num>
  <w:num w:numId="19">
    <w:abstractNumId w:val="52"/>
  </w:num>
  <w:num w:numId="20">
    <w:abstractNumId w:val="38"/>
  </w:num>
  <w:num w:numId="21">
    <w:abstractNumId w:val="59"/>
  </w:num>
  <w:num w:numId="22">
    <w:abstractNumId w:val="67"/>
  </w:num>
  <w:num w:numId="23">
    <w:abstractNumId w:val="57"/>
  </w:num>
  <w:num w:numId="24">
    <w:abstractNumId w:val="46"/>
  </w:num>
  <w:num w:numId="25">
    <w:abstractNumId w:val="51"/>
  </w:num>
  <w:num w:numId="26">
    <w:abstractNumId w:val="61"/>
  </w:num>
  <w:num w:numId="27">
    <w:abstractNumId w:val="53"/>
  </w:num>
  <w:num w:numId="28">
    <w:abstractNumId w:val="37"/>
  </w:num>
  <w:num w:numId="29">
    <w:abstractNumId w:val="47"/>
  </w:num>
  <w:num w:numId="30">
    <w:abstractNumId w:val="11"/>
  </w:num>
  <w:num w:numId="31">
    <w:abstractNumId w:val="43"/>
  </w:num>
  <w:num w:numId="32">
    <w:abstractNumId w:val="41"/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54"/>
  </w:num>
  <w:num w:numId="37">
    <w:abstractNumId w:val="69"/>
  </w:num>
  <w:num w:numId="38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A2532"/>
    <w:rsid w:val="00032808"/>
    <w:rsid w:val="0005363A"/>
    <w:rsid w:val="000923F7"/>
    <w:rsid w:val="000C7AE7"/>
    <w:rsid w:val="000F4158"/>
    <w:rsid w:val="001004F7"/>
    <w:rsid w:val="0013707C"/>
    <w:rsid w:val="0019579C"/>
    <w:rsid w:val="001B7E29"/>
    <w:rsid w:val="00214550"/>
    <w:rsid w:val="00220617"/>
    <w:rsid w:val="00221B4B"/>
    <w:rsid w:val="0022609F"/>
    <w:rsid w:val="00233A9E"/>
    <w:rsid w:val="0024472E"/>
    <w:rsid w:val="00296ACC"/>
    <w:rsid w:val="002A4A2D"/>
    <w:rsid w:val="002C3679"/>
    <w:rsid w:val="002D1FB5"/>
    <w:rsid w:val="003048B0"/>
    <w:rsid w:val="00336D11"/>
    <w:rsid w:val="00365898"/>
    <w:rsid w:val="00372F2F"/>
    <w:rsid w:val="00373F43"/>
    <w:rsid w:val="00381A2A"/>
    <w:rsid w:val="003A3184"/>
    <w:rsid w:val="003A3A21"/>
    <w:rsid w:val="003A6515"/>
    <w:rsid w:val="003E45EF"/>
    <w:rsid w:val="003F6FD2"/>
    <w:rsid w:val="004118C8"/>
    <w:rsid w:val="0041394A"/>
    <w:rsid w:val="00441F44"/>
    <w:rsid w:val="00443E68"/>
    <w:rsid w:val="00452F0C"/>
    <w:rsid w:val="00460A63"/>
    <w:rsid w:val="00485C9A"/>
    <w:rsid w:val="00494CCB"/>
    <w:rsid w:val="004D41CD"/>
    <w:rsid w:val="00502B12"/>
    <w:rsid w:val="00507C7E"/>
    <w:rsid w:val="00533F3D"/>
    <w:rsid w:val="0059532D"/>
    <w:rsid w:val="005A1E08"/>
    <w:rsid w:val="005B09FA"/>
    <w:rsid w:val="005C795D"/>
    <w:rsid w:val="005F1FCD"/>
    <w:rsid w:val="005F687E"/>
    <w:rsid w:val="00607C47"/>
    <w:rsid w:val="00645FB4"/>
    <w:rsid w:val="00685A7C"/>
    <w:rsid w:val="00691484"/>
    <w:rsid w:val="006A2532"/>
    <w:rsid w:val="006B76F8"/>
    <w:rsid w:val="006C2A46"/>
    <w:rsid w:val="006C4E6E"/>
    <w:rsid w:val="006E41A7"/>
    <w:rsid w:val="00766378"/>
    <w:rsid w:val="00772839"/>
    <w:rsid w:val="007B1E15"/>
    <w:rsid w:val="007E0C8C"/>
    <w:rsid w:val="007E7321"/>
    <w:rsid w:val="0081378B"/>
    <w:rsid w:val="00814C79"/>
    <w:rsid w:val="00851FB9"/>
    <w:rsid w:val="0085506D"/>
    <w:rsid w:val="008769BC"/>
    <w:rsid w:val="008A0C7B"/>
    <w:rsid w:val="008A5E48"/>
    <w:rsid w:val="00946D20"/>
    <w:rsid w:val="009654C0"/>
    <w:rsid w:val="009662C3"/>
    <w:rsid w:val="00974C43"/>
    <w:rsid w:val="0098354B"/>
    <w:rsid w:val="009A43FD"/>
    <w:rsid w:val="009C1C1B"/>
    <w:rsid w:val="009D308D"/>
    <w:rsid w:val="00A1349A"/>
    <w:rsid w:val="00AA03BA"/>
    <w:rsid w:val="00AC0B6B"/>
    <w:rsid w:val="00AD1DDB"/>
    <w:rsid w:val="00AD668E"/>
    <w:rsid w:val="00B034C4"/>
    <w:rsid w:val="00B310D7"/>
    <w:rsid w:val="00BB2B28"/>
    <w:rsid w:val="00BD28F2"/>
    <w:rsid w:val="00BE1C2B"/>
    <w:rsid w:val="00CA0C4D"/>
    <w:rsid w:val="00CB2ED1"/>
    <w:rsid w:val="00CE64C5"/>
    <w:rsid w:val="00D22603"/>
    <w:rsid w:val="00D27E79"/>
    <w:rsid w:val="00D406DE"/>
    <w:rsid w:val="00D72D79"/>
    <w:rsid w:val="00D84A23"/>
    <w:rsid w:val="00DF0CAD"/>
    <w:rsid w:val="00E04722"/>
    <w:rsid w:val="00E21FA7"/>
    <w:rsid w:val="00E95DB4"/>
    <w:rsid w:val="00EA2AAE"/>
    <w:rsid w:val="00EA6886"/>
    <w:rsid w:val="00EB5059"/>
    <w:rsid w:val="00EC47BA"/>
    <w:rsid w:val="00EC5EF2"/>
    <w:rsid w:val="00ED6348"/>
    <w:rsid w:val="00EE6937"/>
    <w:rsid w:val="00F254B5"/>
    <w:rsid w:val="00F41725"/>
    <w:rsid w:val="00F4264A"/>
    <w:rsid w:val="00F54AB9"/>
    <w:rsid w:val="00F678C3"/>
    <w:rsid w:val="00F93BF1"/>
    <w:rsid w:val="00FC2CB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21"/>
    <w:rPr>
      <w:rFonts w:ascii="Tahoma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Mpogodziński</cp:lastModifiedBy>
  <cp:revision>13</cp:revision>
  <cp:lastPrinted>2016-09-27T08:02:00Z</cp:lastPrinted>
  <dcterms:created xsi:type="dcterms:W3CDTF">2016-05-30T12:16:00Z</dcterms:created>
  <dcterms:modified xsi:type="dcterms:W3CDTF">2016-09-29T09:32:00Z</dcterms:modified>
</cp:coreProperties>
</file>